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D807A7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03.07.2021 r. </w:t>
      </w:r>
      <w:r w:rsidR="0026261C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V</w:t>
      </w: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II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2D27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ajdu Rowerowego 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D807A7">
        <w:rPr>
          <w:rFonts w:eastAsia="DejaVu Sans" w:cs="Calibri"/>
          <w:kern w:val="2"/>
          <w:sz w:val="20"/>
          <w:szCs w:val="20"/>
          <w:lang w:eastAsia="hi-IN" w:bidi="hi-IN"/>
        </w:rPr>
        <w:t>ym, który odbędzie się w dniu 03.07.2021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  <w:r w:rsidR="00E749B3">
        <w:rPr>
          <w:rFonts w:eastAsia="DejaVu Sans" w:cs="Calibri"/>
          <w:kern w:val="2"/>
          <w:sz w:val="20"/>
          <w:szCs w:val="20"/>
          <w:lang w:eastAsia="hi-IN" w:bidi="hi-IN"/>
        </w:rPr>
        <w:t>...</w:t>
      </w:r>
      <w:bookmarkStart w:id="0" w:name="_GoBack"/>
      <w:bookmarkEnd w:id="0"/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</w:t>
      </w:r>
      <w:r w:rsidR="00E749B3">
        <w:rPr>
          <w:rFonts w:eastAsia="DejaVu Sans" w:cs="Calibri"/>
          <w:kern w:val="2"/>
          <w:sz w:val="20"/>
          <w:szCs w:val="20"/>
          <w:lang w:eastAsia="hi-IN" w:bidi="hi-IN"/>
        </w:rPr>
        <w:t xml:space="preserve"> pocztowy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, miejscowości, ulica, nr domu/mieszkania ...........................................</w:t>
      </w:r>
      <w:r w:rsidR="00E749B3">
        <w:rPr>
          <w:rFonts w:eastAsia="DejaVu Sans" w:cs="Calibri"/>
          <w:kern w:val="2"/>
          <w:sz w:val="20"/>
          <w:szCs w:val="20"/>
          <w:lang w:eastAsia="hi-IN" w:bidi="hi-IN"/>
        </w:rPr>
        <w:t>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</w:t>
      </w:r>
      <w:r w:rsidR="00E749B3">
        <w:rPr>
          <w:rFonts w:eastAsia="DejaVu Sans" w:cs="Calibri"/>
          <w:kern w:val="2"/>
          <w:sz w:val="20"/>
          <w:szCs w:val="20"/>
          <w:lang w:eastAsia="hi-IN" w:bidi="hi-IN"/>
        </w:rPr>
        <w:t>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Rodzinnego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/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26261C"/>
    <w:rsid w:val="002D27AD"/>
    <w:rsid w:val="00D609A6"/>
    <w:rsid w:val="00D807A7"/>
    <w:rsid w:val="00DC74FB"/>
    <w:rsid w:val="00E749B3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837E7-DF09-444C-9EB8-D41B0A52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15D3558E</Template>
  <TotalTime>9</TotalTime>
  <Pages>1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Karolina Czyrek</cp:lastModifiedBy>
  <cp:revision>12</cp:revision>
  <dcterms:created xsi:type="dcterms:W3CDTF">2015-04-17T08:45:00Z</dcterms:created>
  <dcterms:modified xsi:type="dcterms:W3CDTF">2021-06-15T12:18:00Z</dcterms:modified>
</cp:coreProperties>
</file>