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49565B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27.05.2023</w:t>
      </w:r>
      <w:r w:rsidR="00D807A7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r. </w:t>
      </w: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IX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D807A7">
        <w:rPr>
          <w:rFonts w:eastAsia="DejaVu Sans" w:cs="Calibri"/>
          <w:kern w:val="2"/>
          <w:sz w:val="20"/>
          <w:szCs w:val="20"/>
          <w:lang w:eastAsia="hi-IN" w:bidi="hi-IN"/>
        </w:rPr>
        <w:t>ym,</w:t>
      </w:r>
      <w:r w:rsidR="001B0938">
        <w:rPr>
          <w:rFonts w:eastAsia="DejaVu Sans" w:cs="Calibri"/>
          <w:kern w:val="2"/>
          <w:sz w:val="20"/>
          <w:szCs w:val="20"/>
          <w:lang w:eastAsia="hi-IN" w:bidi="hi-IN"/>
        </w:rPr>
        <w:t xml:space="preserve"> któr</w:t>
      </w:r>
      <w:r w:rsidR="0049565B">
        <w:rPr>
          <w:rFonts w:eastAsia="DejaVu Sans" w:cs="Calibri"/>
          <w:kern w:val="2"/>
          <w:sz w:val="20"/>
          <w:szCs w:val="20"/>
          <w:lang w:eastAsia="hi-IN" w:bidi="hi-IN"/>
        </w:rPr>
        <w:t>y odbędzie się w dniu 27.05.2023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</w:t>
      </w:r>
      <w:r w:rsidR="00D308F4">
        <w:rPr>
          <w:rFonts w:eastAsia="DejaVu Sans" w:cs="Calibri"/>
          <w:kern w:val="2"/>
          <w:sz w:val="16"/>
          <w:szCs w:val="16"/>
          <w:lang w:eastAsia="hi-IN" w:bidi="hi-IN"/>
        </w:rPr>
        <w:t>Gmi</w:t>
      </w:r>
      <w:r>
        <w:rPr>
          <w:rFonts w:eastAsia="DejaVu Sans" w:cs="Calibri"/>
          <w:kern w:val="2"/>
          <w:sz w:val="16"/>
          <w:szCs w:val="16"/>
          <w:lang w:eastAsia="hi-IN" w:bidi="hi-IN"/>
        </w:rPr>
        <w:t>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</w:t>
      </w:r>
      <w:r w:rsidR="00D308F4">
        <w:rPr>
          <w:rFonts w:eastAsia="DejaVu Sans" w:cs="Calibri"/>
          <w:kern w:val="2"/>
          <w:sz w:val="16"/>
          <w:szCs w:val="16"/>
          <w:lang w:eastAsia="hi-IN" w:bidi="hi-IN"/>
        </w:rPr>
        <w:t>Gmin</w:t>
      </w: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>
      <w:bookmarkStart w:id="0" w:name="_GoBack"/>
      <w:bookmarkEnd w:id="0"/>
    </w:p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1B0938"/>
    <w:rsid w:val="0026261C"/>
    <w:rsid w:val="002D27AD"/>
    <w:rsid w:val="0049565B"/>
    <w:rsid w:val="00D308F4"/>
    <w:rsid w:val="00D609A6"/>
    <w:rsid w:val="00D807A7"/>
    <w:rsid w:val="00DC74FB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5B8F9-768A-4C24-95F0-E82E424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FB484456.dotm</Template>
  <TotalTime>11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16</cp:revision>
  <dcterms:created xsi:type="dcterms:W3CDTF">2015-04-17T08:45:00Z</dcterms:created>
  <dcterms:modified xsi:type="dcterms:W3CDTF">2023-04-28T08:14:00Z</dcterms:modified>
</cp:coreProperties>
</file>